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EEF3" w14:textId="77777777" w:rsidR="007744AB" w:rsidRDefault="007744AB" w:rsidP="007744AB">
      <w:pPr>
        <w:pStyle w:val="a4"/>
        <w:jc w:val="center"/>
        <w:rPr>
          <w:b/>
        </w:rPr>
      </w:pPr>
    </w:p>
    <w:p w14:paraId="3378934E" w14:textId="77777777" w:rsidR="007744AB" w:rsidRDefault="007744AB" w:rsidP="007744AB">
      <w:pPr>
        <w:pStyle w:val="a4"/>
        <w:jc w:val="center"/>
        <w:rPr>
          <w:b/>
        </w:rPr>
      </w:pPr>
    </w:p>
    <w:p w14:paraId="3F4CC37F" w14:textId="77777777" w:rsidR="00E121A0" w:rsidRPr="00C07E10" w:rsidRDefault="00E121A0" w:rsidP="00E121A0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7E10">
        <w:rPr>
          <w:rFonts w:ascii="Times New Roman" w:hAnsi="Times New Roman"/>
          <w:sz w:val="28"/>
          <w:szCs w:val="28"/>
        </w:rPr>
        <w:t>Краевое государственное бюджетное общеобразовательное учреждение</w:t>
      </w:r>
    </w:p>
    <w:p w14:paraId="7EF4BB72" w14:textId="77777777" w:rsidR="00E121A0" w:rsidRPr="00C07E10" w:rsidRDefault="00E121A0" w:rsidP="00E121A0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7E10">
        <w:rPr>
          <w:rFonts w:ascii="Times New Roman" w:hAnsi="Times New Roman"/>
          <w:sz w:val="28"/>
          <w:szCs w:val="28"/>
        </w:rPr>
        <w:t>«Канская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E121A0" w:rsidRPr="00347C7F" w14:paraId="2A29BC91" w14:textId="77777777" w:rsidTr="00815B7A">
        <w:tc>
          <w:tcPr>
            <w:tcW w:w="2744" w:type="dxa"/>
          </w:tcPr>
          <w:p w14:paraId="0DC7FC3A" w14:textId="77777777" w:rsidR="00E121A0" w:rsidRPr="00347C7F" w:rsidRDefault="00E121A0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</w:tcPr>
          <w:p w14:paraId="4C2401A1" w14:textId="77777777" w:rsidR="00E121A0" w:rsidRPr="00347C7F" w:rsidRDefault="00E121A0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</w:tcPr>
          <w:p w14:paraId="1C5F5F0C" w14:textId="77777777" w:rsidR="00E121A0" w:rsidRPr="00347C7F" w:rsidRDefault="00E121A0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38" w:type="dxa"/>
          </w:tcPr>
          <w:p w14:paraId="11CE15DF" w14:textId="77777777" w:rsidR="00E121A0" w:rsidRPr="00347C7F" w:rsidRDefault="00E121A0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1E33D521" w14:textId="77777777" w:rsidR="00E121A0" w:rsidRPr="00C07E10" w:rsidRDefault="00E121A0" w:rsidP="00E121A0">
      <w:pPr>
        <w:pStyle w:val="a8"/>
        <w:tabs>
          <w:tab w:val="left" w:pos="284"/>
        </w:tabs>
        <w:ind w:right="57"/>
        <w:rPr>
          <w:bCs/>
          <w:sz w:val="24"/>
          <w:szCs w:val="24"/>
          <w:highlight w:val="yellow"/>
        </w:rPr>
      </w:pP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E121A0" w:rsidRPr="00666BF0" w14:paraId="1BF1A0EF" w14:textId="77777777" w:rsidTr="00815B7A">
        <w:tc>
          <w:tcPr>
            <w:tcW w:w="2744" w:type="dxa"/>
          </w:tcPr>
          <w:p w14:paraId="45840D48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14:paraId="75FE6921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14:paraId="3C141F5C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14:paraId="6B03D660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Протокол №</w:t>
            </w:r>
          </w:p>
          <w:p w14:paraId="0D44056F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от «»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г.</w:t>
            </w:r>
          </w:p>
          <w:p w14:paraId="05911DD0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14:paraId="2B3167AA" w14:textId="77777777" w:rsidR="00E121A0" w:rsidRPr="00666BF0" w:rsidRDefault="00E121A0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14:paraId="2162B9F4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«СОГЛАСОВАНО» </w:t>
            </w:r>
          </w:p>
          <w:p w14:paraId="63848D45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дир</w:t>
            </w:r>
            <w:proofErr w:type="spellEnd"/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. по УР             </w:t>
            </w:r>
          </w:p>
          <w:p w14:paraId="6F2C82C7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Щербаковой М.Н.</w:t>
            </w:r>
          </w:p>
          <w:p w14:paraId="19A21005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«» августа 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  <w:p w14:paraId="794D4FE0" w14:textId="77777777" w:rsidR="00E121A0" w:rsidRPr="00666BF0" w:rsidRDefault="00E121A0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________________</w:t>
            </w:r>
          </w:p>
        </w:tc>
        <w:tc>
          <w:tcPr>
            <w:tcW w:w="2393" w:type="dxa"/>
            <w:hideMark/>
          </w:tcPr>
          <w:p w14:paraId="25FE5031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«ПРИНЯТО» </w:t>
            </w:r>
          </w:p>
          <w:p w14:paraId="28573F8B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на Педагогическом </w:t>
            </w:r>
          </w:p>
          <w:p w14:paraId="362D85DF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Совете</w:t>
            </w:r>
          </w:p>
          <w:p w14:paraId="0B7595B4" w14:textId="77777777" w:rsidR="00E121A0" w:rsidRPr="00666BF0" w:rsidRDefault="00E121A0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Протокол №</w:t>
            </w:r>
          </w:p>
          <w:p w14:paraId="38FCDE20" w14:textId="77777777" w:rsidR="00E121A0" w:rsidRPr="00666BF0" w:rsidRDefault="00E121A0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2838" w:type="dxa"/>
          </w:tcPr>
          <w:p w14:paraId="57E25341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14:paraId="20A0D874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14:paraId="559CACEF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76A34202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14:paraId="70284A39" w14:textId="77777777" w:rsidR="00E121A0" w:rsidRPr="006B2E61" w:rsidRDefault="00E121A0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14:paraId="54B46484" w14:textId="77777777" w:rsidR="00E121A0" w:rsidRPr="00666BF0" w:rsidRDefault="00E121A0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г.</w:t>
            </w:r>
          </w:p>
          <w:p w14:paraId="278106E1" w14:textId="77777777" w:rsidR="00E121A0" w:rsidRPr="00666BF0" w:rsidRDefault="00E121A0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1FB7B756" w14:textId="77777777" w:rsidR="00E121A0" w:rsidRPr="00C07E10" w:rsidRDefault="00E121A0" w:rsidP="00E121A0">
      <w:pPr>
        <w:pStyle w:val="a8"/>
        <w:tabs>
          <w:tab w:val="left" w:pos="284"/>
        </w:tabs>
        <w:ind w:right="57"/>
        <w:rPr>
          <w:bCs/>
          <w:sz w:val="24"/>
          <w:szCs w:val="24"/>
          <w:highlight w:val="yellow"/>
        </w:rPr>
      </w:pPr>
    </w:p>
    <w:p w14:paraId="66010ECB" w14:textId="77777777" w:rsidR="00E121A0" w:rsidRPr="00C07E10" w:rsidRDefault="00E121A0" w:rsidP="00E121A0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51A1768F" w14:textId="77777777" w:rsidR="00E121A0" w:rsidRPr="00C07E10" w:rsidRDefault="00E121A0" w:rsidP="00E121A0">
      <w:pPr>
        <w:pStyle w:val="a8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3A4E2C9B" w14:textId="77777777" w:rsidR="00E121A0" w:rsidRPr="00C07E10" w:rsidRDefault="00E121A0" w:rsidP="00E121A0">
      <w:pPr>
        <w:pStyle w:val="a8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64121C49" w14:textId="77777777" w:rsidR="00E121A0" w:rsidRPr="00C07E10" w:rsidRDefault="00E121A0" w:rsidP="00E121A0">
      <w:pPr>
        <w:pStyle w:val="a8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25D3FE87" w14:textId="77777777" w:rsidR="00E121A0" w:rsidRPr="00C07E10" w:rsidRDefault="00E121A0" w:rsidP="00E121A0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50D84AFF" w14:textId="77777777" w:rsidR="00E121A0" w:rsidRPr="00C07E10" w:rsidRDefault="00E121A0" w:rsidP="00E121A0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36"/>
          <w:szCs w:val="36"/>
          <w:shd w:val="clear" w:color="auto" w:fill="FFFFFF"/>
        </w:rPr>
      </w:pPr>
    </w:p>
    <w:p w14:paraId="14C1FD32" w14:textId="77777777" w:rsidR="00E121A0" w:rsidRPr="00E121A0" w:rsidRDefault="00E121A0" w:rsidP="00E121A0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 w:rsidRPr="00E121A0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Рабочая программа</w:t>
      </w:r>
    </w:p>
    <w:p w14:paraId="711B117F" w14:textId="77777777" w:rsidR="00E121A0" w:rsidRPr="007F1EC7" w:rsidRDefault="00E121A0" w:rsidP="00E121A0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внеурочной деятельности </w:t>
      </w:r>
    </w:p>
    <w:p w14:paraId="367B2707" w14:textId="1E03B057" w:rsidR="00E121A0" w:rsidRPr="00557ACD" w:rsidRDefault="00E121A0" w:rsidP="00E121A0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«Информационная культура»</w:t>
      </w:r>
    </w:p>
    <w:p w14:paraId="2D9514FB" w14:textId="77777777" w:rsidR="00E121A0" w:rsidRPr="00557ACD" w:rsidRDefault="00E121A0" w:rsidP="00E121A0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2</w:t>
      </w: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А</w:t>
      </w: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>» класс</w:t>
      </w:r>
    </w:p>
    <w:p w14:paraId="4B52A811" w14:textId="77777777" w:rsidR="00E121A0" w:rsidRPr="007F1EC7" w:rsidRDefault="00E121A0" w:rsidP="00E121A0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</w:p>
    <w:p w14:paraId="3D066792" w14:textId="77777777" w:rsidR="00E121A0" w:rsidRPr="00C07E10" w:rsidRDefault="00E121A0" w:rsidP="00E121A0">
      <w:pPr>
        <w:pStyle w:val="a8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39C02C3F" w14:textId="77777777" w:rsidR="00E121A0" w:rsidRDefault="00E121A0" w:rsidP="00E121A0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                          </w:t>
      </w:r>
    </w:p>
    <w:p w14:paraId="1C6E4F6B" w14:textId="77777777" w:rsidR="00E121A0" w:rsidRDefault="00E121A0" w:rsidP="00E121A0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14:paraId="4EE9903D" w14:textId="77777777" w:rsidR="00E121A0" w:rsidRDefault="00E121A0" w:rsidP="00E121A0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14:paraId="714F623A" w14:textId="77777777" w:rsidR="00E121A0" w:rsidRPr="004A0D83" w:rsidRDefault="00E121A0" w:rsidP="00E121A0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0D7844C2" w14:textId="77777777" w:rsidR="00E121A0" w:rsidRDefault="00E121A0" w:rsidP="00E121A0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       </w:t>
      </w:r>
    </w:p>
    <w:p w14:paraId="59F2795A" w14:textId="77777777" w:rsidR="00E121A0" w:rsidRDefault="00E121A0" w:rsidP="00E121A0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14:paraId="46265859" w14:textId="77777777" w:rsidR="00E121A0" w:rsidRPr="00354E41" w:rsidRDefault="00E121A0" w:rsidP="00E121A0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ь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:</w:t>
      </w:r>
    </w:p>
    <w:p w14:paraId="48182254" w14:textId="77777777" w:rsidR="00E121A0" w:rsidRPr="00354E41" w:rsidRDefault="00E121A0" w:rsidP="00E121A0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Клепцова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Е.В.-</w:t>
      </w:r>
    </w:p>
    <w:p w14:paraId="60E9BBBE" w14:textId="77777777" w:rsidR="00E121A0" w:rsidRPr="00354E41" w:rsidRDefault="00E121A0" w:rsidP="00E121A0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учител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ь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начальных классов</w:t>
      </w:r>
    </w:p>
    <w:p w14:paraId="01D44FF4" w14:textId="77777777" w:rsidR="00E121A0" w:rsidRPr="00804A94" w:rsidRDefault="00E121A0" w:rsidP="00E121A0">
      <w:pPr>
        <w:tabs>
          <w:tab w:val="left" w:pos="0"/>
        </w:tabs>
        <w:spacing w:after="0" w:line="240" w:lineRule="auto"/>
        <w:ind w:right="57" w:firstLine="284"/>
        <w:jc w:val="right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</w:p>
    <w:p w14:paraId="490BF4A5" w14:textId="77777777" w:rsidR="00E121A0" w:rsidRDefault="00E121A0" w:rsidP="00E121A0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6AB52FD7" w14:textId="77777777" w:rsidR="00E121A0" w:rsidRDefault="00E121A0" w:rsidP="00E121A0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43F92A0A" w14:textId="77777777" w:rsidR="00E121A0" w:rsidRDefault="00E121A0" w:rsidP="00E121A0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48CEA0CB" w14:textId="77777777" w:rsidR="00E121A0" w:rsidRDefault="00E121A0" w:rsidP="00E121A0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39FB5973" w14:textId="77777777" w:rsidR="00E121A0" w:rsidRDefault="00E121A0" w:rsidP="00E121A0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7AA3521D" w14:textId="77777777" w:rsidR="00E121A0" w:rsidRDefault="00E121A0" w:rsidP="00E121A0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66920B5C" w14:textId="77777777" w:rsidR="00E121A0" w:rsidRDefault="00E121A0" w:rsidP="00E121A0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0BCAA6C3" w14:textId="77777777" w:rsidR="00E121A0" w:rsidRDefault="00E121A0" w:rsidP="00E121A0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69373BEB" w14:textId="77777777" w:rsidR="00E121A0" w:rsidRDefault="00E121A0" w:rsidP="00E121A0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576EC52A" w14:textId="0E90B4E1" w:rsidR="00AC2AD7" w:rsidRPr="00E121A0" w:rsidRDefault="00E121A0" w:rsidP="00E121A0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</w:rPr>
        <w:t>2024-2025 учебный год</w:t>
      </w:r>
    </w:p>
    <w:p w14:paraId="4F8ECDB3" w14:textId="77777777" w:rsidR="006F7427" w:rsidRPr="00E3495D" w:rsidRDefault="006F7427" w:rsidP="00E3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культура</w:t>
      </w:r>
    </w:p>
    <w:p w14:paraId="339D4710" w14:textId="77777777" w:rsidR="003A3279" w:rsidRPr="00E3495D" w:rsidRDefault="003A3279" w:rsidP="00E3495D">
      <w:pPr>
        <w:pStyle w:val="a4"/>
        <w:jc w:val="center"/>
        <w:rPr>
          <w:b/>
        </w:rPr>
      </w:pPr>
    </w:p>
    <w:p w14:paraId="63E479A2" w14:textId="77777777" w:rsidR="00E121A0" w:rsidRPr="0082415D" w:rsidRDefault="00E121A0" w:rsidP="00E1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2415D">
        <w:rPr>
          <w:rFonts w:ascii="Times New Roman" w:eastAsia="Times New Roman" w:hAnsi="Times New Roman" w:cs="Times New Roman"/>
          <w:b/>
          <w:sz w:val="24"/>
          <w:szCs w:val="28"/>
        </w:rPr>
        <w:t>Пояснительная записка</w:t>
      </w:r>
      <w:r w:rsidRPr="00C07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1B3948" w14:textId="4470F069" w:rsidR="00E121A0" w:rsidRPr="008824EC" w:rsidRDefault="00E121A0" w:rsidP="00E12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7B8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 w:rsidRPr="00C07B8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направлению «</w:t>
      </w:r>
      <w:r w:rsidR="00D24513">
        <w:rPr>
          <w:rFonts w:ascii="Times New Roman" w:eastAsia="Times New Roman" w:hAnsi="Times New Roman" w:cs="Times New Roman"/>
          <w:sz w:val="24"/>
          <w:szCs w:val="24"/>
        </w:rPr>
        <w:t>Информационная культура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Pr="00582A3E">
        <w:rPr>
          <w:rFonts w:ascii="Times New Roman" w:hAnsi="Times New Roman" w:cs="Times New Roman"/>
          <w:sz w:val="24"/>
          <w:szCs w:val="20"/>
        </w:rPr>
        <w:t xml:space="preserve">обучающихся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14:paraId="62715B8B" w14:textId="77777777" w:rsidR="00E121A0" w:rsidRPr="008824EC" w:rsidRDefault="00E121A0" w:rsidP="00E121A0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31D1BBEA" w14:textId="77777777" w:rsidR="00E121A0" w:rsidRPr="008824EC" w:rsidRDefault="00E121A0" w:rsidP="00E12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5622C05F" w14:textId="77777777" w:rsidR="00E121A0" w:rsidRPr="008824EC" w:rsidRDefault="00E121A0" w:rsidP="00E12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0E3AD77A" w14:textId="77777777" w:rsidR="00E121A0" w:rsidRPr="008824EC" w:rsidRDefault="00E121A0" w:rsidP="00E12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14:paraId="02692A6E" w14:textId="77777777" w:rsidR="00E121A0" w:rsidRPr="008824EC" w:rsidRDefault="00E121A0" w:rsidP="00E12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178D7FE7" w14:textId="77777777" w:rsidR="00E121A0" w:rsidRDefault="00E121A0" w:rsidP="00E1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</w:t>
      </w:r>
    </w:p>
    <w:p w14:paraId="2F0C3B07" w14:textId="5566CD72" w:rsidR="00E533B9" w:rsidRPr="00E3495D" w:rsidRDefault="00E533B9" w:rsidP="00E349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413EE8" w14:textId="77777777" w:rsidR="00E533B9" w:rsidRPr="00E3495D" w:rsidRDefault="00E533B9" w:rsidP="00E3495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Учащиеся младших классов с ОВЗ выражают большой интерес к работе на компьютере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 </w:t>
      </w:r>
    </w:p>
    <w:p w14:paraId="79170911" w14:textId="77777777" w:rsidR="00E533B9" w:rsidRPr="00E3495D" w:rsidRDefault="00E533B9" w:rsidP="00E3495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младшем школьном возрасте происходит постепенная смена ведущей деятельности, переход от игры к учебе. При этом игра сохраняет свою ведущую роль. Поэтому значительное место на занятиях занимают игры. Возможность опоры на игровую деятельность позволяет сделать интересными и осмысленными любую учебную деятельность. Дети при восприятии материала обращают внимание на яркую подачу его, эмоциональную окраску, в связи с этим основной формой объяснения материала является демонстрация. </w:t>
      </w:r>
    </w:p>
    <w:p w14:paraId="03C3D9A0" w14:textId="77777777" w:rsidR="003A3279" w:rsidRPr="00E3495D" w:rsidRDefault="00A97EEF" w:rsidP="00E3495D">
      <w:pPr>
        <w:pStyle w:val="a4"/>
        <w:jc w:val="center"/>
        <w:rPr>
          <w:b/>
        </w:rPr>
      </w:pPr>
      <w:r w:rsidRPr="00E3495D">
        <w:t>При помощи графического редактора можно создать на компьютерном экране разнообразные композиции и выполнить с ними различные виды работ.</w:t>
      </w:r>
    </w:p>
    <w:p w14:paraId="0B8090B1" w14:textId="77777777" w:rsidR="006B1C8A" w:rsidRPr="00E3495D" w:rsidRDefault="006B1C8A" w:rsidP="00E34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95D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5E3B874D" w14:textId="77777777" w:rsidR="00A97EEF" w:rsidRPr="00E3495D" w:rsidRDefault="00A97EEF" w:rsidP="00E349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привитие навыков работы с компьютерной графикой, осознание связей и взаимодействие искусства с окружающей жизнью.</w:t>
      </w:r>
    </w:p>
    <w:p w14:paraId="2CC28D3C" w14:textId="77777777" w:rsidR="00B34FB9" w:rsidRPr="00E3495D" w:rsidRDefault="00B34FB9" w:rsidP="00E3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B0FEBA" w14:textId="77777777" w:rsidR="003A3279" w:rsidRPr="00E3495D" w:rsidRDefault="003A3279" w:rsidP="00E34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7290DCC" w14:textId="77777777" w:rsidR="00A97EEF" w:rsidRPr="00E3495D" w:rsidRDefault="00A97EEF" w:rsidP="00E3495D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95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мышления и творческого воображения;</w:t>
      </w:r>
    </w:p>
    <w:p w14:paraId="6D0317FC" w14:textId="77777777" w:rsidR="00A97EEF" w:rsidRPr="00E3495D" w:rsidRDefault="00A97EEF" w:rsidP="00E3495D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-эстетическое воспитание учащихся;</w:t>
      </w:r>
    </w:p>
    <w:p w14:paraId="2ABC0653" w14:textId="2A706E67" w:rsidR="00A97EEF" w:rsidRDefault="00A97EEF" w:rsidP="00E3495D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-привитие любви к искусству.</w:t>
      </w:r>
    </w:p>
    <w:p w14:paraId="364839B7" w14:textId="77777777" w:rsidR="00E121A0" w:rsidRPr="00E3495D" w:rsidRDefault="00E121A0" w:rsidP="00E3495D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4B67A9" w14:textId="77777777" w:rsidR="009724FE" w:rsidRPr="00E3495D" w:rsidRDefault="009724FE" w:rsidP="002B2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Pr="00E3495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курса  внеурочной деятельности </w:t>
      </w:r>
      <w:r w:rsidRPr="00E3495D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09D47924" w14:textId="0BDAE239" w:rsidR="009724FE" w:rsidRDefault="009724FE" w:rsidP="00E34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95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КГБОУ «Канская школа» программа рассчитана: 2 класс – 34 рабочих недели по 1 часу (34 часа). </w:t>
      </w:r>
    </w:p>
    <w:p w14:paraId="672555C8" w14:textId="77777777" w:rsidR="00E121A0" w:rsidRPr="00E3495D" w:rsidRDefault="00E121A0" w:rsidP="00E34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81D24" w14:textId="1E58D8E3" w:rsidR="009D3D4B" w:rsidRPr="00E3495D" w:rsidRDefault="003A3279" w:rsidP="002B2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9D3D4B" w:rsidRPr="00E3495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курса внеурочной деятельности</w:t>
      </w:r>
    </w:p>
    <w:p w14:paraId="7EC2B75B" w14:textId="77777777" w:rsidR="009D3D4B" w:rsidRPr="00E3495D" w:rsidRDefault="009D3D4B" w:rsidP="00E349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95D">
        <w:rPr>
          <w:rFonts w:ascii="Times New Roman" w:hAnsi="Times New Roman" w:cs="Times New Roman"/>
          <w:i/>
          <w:sz w:val="24"/>
          <w:szCs w:val="24"/>
        </w:rPr>
        <w:t>Личностные результаты (достаточный уровень)</w:t>
      </w:r>
    </w:p>
    <w:p w14:paraId="0F0110A1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lastRenderedPageBreak/>
        <w:t xml:space="preserve">-внутренняя позиции школьника на основе положительного отношения к школе; </w:t>
      </w:r>
    </w:p>
    <w:p w14:paraId="36E799A0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-принятие образа «хорошего ученика»;</w:t>
      </w:r>
    </w:p>
    <w:p w14:paraId="6DFD5E3F" w14:textId="51854046" w:rsidR="002E2963" w:rsidRPr="00E3495D" w:rsidRDefault="002E2963" w:rsidP="00E34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-положительная мотивация и познавательный интерес к изучению курса «Мой друг</w:t>
      </w:r>
      <w:r w:rsidR="00E121A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компьютер»;</w:t>
      </w:r>
    </w:p>
    <w:p w14:paraId="2C158FE6" w14:textId="77777777" w:rsidR="002E2963" w:rsidRPr="00E3495D" w:rsidRDefault="002E2963" w:rsidP="00E3495D">
      <w:pPr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-способность к самооценке;</w:t>
      </w:r>
    </w:p>
    <w:p w14:paraId="523E2B84" w14:textId="77777777" w:rsidR="002E2963" w:rsidRPr="00E3495D" w:rsidRDefault="002E2963" w:rsidP="00E34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-начальные навыки сотрудничества в разных ситуациях; </w:t>
      </w:r>
    </w:p>
    <w:p w14:paraId="3618534D" w14:textId="77777777" w:rsidR="002E2963" w:rsidRPr="00E3495D" w:rsidRDefault="002E2963" w:rsidP="00E349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kern w:val="1"/>
          <w:sz w:val="24"/>
          <w:szCs w:val="24"/>
          <w:lang w:eastAsia="hi-IN" w:bidi="hi-IN"/>
        </w:rPr>
      </w:pPr>
      <w:r w:rsidRPr="00E3495D">
        <w:rPr>
          <w:rFonts w:ascii="Times New Roman" w:eastAsia="NewtonCSanPin-Regular" w:hAnsi="Times New Roman" w:cs="Times New Roman"/>
          <w:kern w:val="1"/>
          <w:sz w:val="24"/>
          <w:szCs w:val="24"/>
          <w:lang w:eastAsia="hi-IN" w:bidi="hi-IN"/>
        </w:rPr>
        <w:t>-слушать собеседника;</w:t>
      </w:r>
    </w:p>
    <w:p w14:paraId="5E407D79" w14:textId="77777777" w:rsidR="002E2963" w:rsidRPr="00E3495D" w:rsidRDefault="002E2963" w:rsidP="00E3495D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1"/>
          <w:sz w:val="24"/>
          <w:szCs w:val="24"/>
          <w:lang w:eastAsia="hi-IN" w:bidi="hi-IN"/>
        </w:rPr>
      </w:pPr>
      <w:r w:rsidRPr="00E3495D">
        <w:rPr>
          <w:rFonts w:ascii="Times New Roman" w:eastAsia="NewtonCSanPin-Regular" w:hAnsi="Times New Roman" w:cs="Times New Roman"/>
          <w:kern w:val="1"/>
          <w:sz w:val="24"/>
          <w:szCs w:val="24"/>
          <w:lang w:eastAsia="hi-IN" w:bidi="hi-IN"/>
        </w:rPr>
        <w:t xml:space="preserve">-договариваться и приходить к общему решению; </w:t>
      </w:r>
    </w:p>
    <w:p w14:paraId="6B1A7641" w14:textId="77777777" w:rsidR="002E2963" w:rsidRPr="00E3495D" w:rsidRDefault="002E2963" w:rsidP="00E3495D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1"/>
          <w:sz w:val="24"/>
          <w:szCs w:val="24"/>
          <w:lang w:eastAsia="hi-IN" w:bidi="hi-IN"/>
        </w:rPr>
      </w:pPr>
      <w:r w:rsidRPr="00E3495D">
        <w:rPr>
          <w:rFonts w:ascii="Times New Roman" w:eastAsia="NewtonCSanPin-Regular" w:hAnsi="Times New Roman" w:cs="Times New Roman"/>
          <w:kern w:val="1"/>
          <w:sz w:val="24"/>
          <w:szCs w:val="24"/>
          <w:lang w:eastAsia="hi-IN" w:bidi="hi-IN"/>
        </w:rPr>
        <w:t>-формулировать собственное мнение и позицию;</w:t>
      </w:r>
    </w:p>
    <w:p w14:paraId="713779A5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-осуществлять взаимный контроль; </w:t>
      </w:r>
    </w:p>
    <w:p w14:paraId="7842ADA4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>-адекватно оценивать собственное поведение и поведение окружающих.</w:t>
      </w:r>
    </w:p>
    <w:p w14:paraId="310C72C7" w14:textId="77777777" w:rsidR="002E2963" w:rsidRPr="00E3495D" w:rsidRDefault="002E2963" w:rsidP="00E349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59BFC0F" w14:textId="77777777" w:rsidR="009D3D4B" w:rsidRPr="00E3495D" w:rsidRDefault="009D3D4B" w:rsidP="00E34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E3495D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Личностные результаты (минимальный уровень)</w:t>
      </w:r>
    </w:p>
    <w:p w14:paraId="0C219508" w14:textId="77777777" w:rsidR="009D3D4B" w:rsidRPr="00E3495D" w:rsidRDefault="009D3D4B" w:rsidP="00E34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495D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316230" w:rsidRPr="00E3495D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E3495D">
        <w:rPr>
          <w:rFonts w:ascii="Times New Roman" w:eastAsia="Times New Roman" w:hAnsi="Times New Roman" w:cs="Times New Roman"/>
          <w:color w:val="181818"/>
          <w:sz w:val="24"/>
          <w:szCs w:val="24"/>
        </w:rPr>
        <w:t>мени</w:t>
      </w:r>
      <w:r w:rsidR="00316230" w:rsidRPr="00E3495D">
        <w:rPr>
          <w:rFonts w:ascii="Times New Roman" w:eastAsia="Times New Roman" w:hAnsi="Times New Roman" w:cs="Times New Roman"/>
          <w:color w:val="181818"/>
          <w:sz w:val="24"/>
          <w:szCs w:val="24"/>
        </w:rPr>
        <w:t>е избегать конфликтных ситуаций;</w:t>
      </w:r>
    </w:p>
    <w:p w14:paraId="7F5F159D" w14:textId="77777777" w:rsidR="00316230" w:rsidRPr="00E3495D" w:rsidRDefault="009D3D4B" w:rsidP="00E34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495D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316230" w:rsidRPr="00E3495D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E3495D">
        <w:rPr>
          <w:rFonts w:ascii="Times New Roman" w:eastAsia="Times New Roman" w:hAnsi="Times New Roman" w:cs="Times New Roman"/>
          <w:color w:val="181818"/>
          <w:sz w:val="24"/>
          <w:szCs w:val="24"/>
        </w:rPr>
        <w:t>мение пользоваться речевыми и ж</w:t>
      </w:r>
      <w:r w:rsidR="00316230" w:rsidRPr="00E3495D">
        <w:rPr>
          <w:rFonts w:ascii="Times New Roman" w:eastAsia="Times New Roman" w:hAnsi="Times New Roman" w:cs="Times New Roman"/>
          <w:color w:val="181818"/>
          <w:sz w:val="24"/>
          <w:szCs w:val="24"/>
        </w:rPr>
        <w:t>естовыми формами взаимодействия;</w:t>
      </w:r>
    </w:p>
    <w:p w14:paraId="7DCD33B3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обращаться за помощью;</w:t>
      </w:r>
    </w:p>
    <w:p w14:paraId="44454A0C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-формулировать свои затруднения;</w:t>
      </w:r>
    </w:p>
    <w:p w14:paraId="3136771E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 xml:space="preserve">-предлагать помощь и сотрудничество; </w:t>
      </w:r>
    </w:p>
    <w:p w14:paraId="11847BB0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>-договариваться о распределении функций и ролей в совместной деятельности</w:t>
      </w: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.</w:t>
      </w:r>
    </w:p>
    <w:p w14:paraId="2289D4D9" w14:textId="77777777" w:rsidR="009D3D4B" w:rsidRPr="00E3495D" w:rsidRDefault="009D3D4B" w:rsidP="00E34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1CB74E5E" w14:textId="77777777" w:rsidR="009D3D4B" w:rsidRPr="00E3495D" w:rsidRDefault="009D3D4B" w:rsidP="00E3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E3495D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Предметные результаты (достаточный уровень)</w:t>
      </w:r>
    </w:p>
    <w:p w14:paraId="3F463534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-начало формирования навыка поиска необходимой информации для выполнения учебных заданий;</w:t>
      </w:r>
    </w:p>
    <w:p w14:paraId="0373E98E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Italic" w:hAnsi="Times New Roman" w:cs="Times New Roman"/>
          <w:sz w:val="24"/>
          <w:szCs w:val="24"/>
          <w:lang w:eastAsia="ar-SA"/>
        </w:rPr>
        <w:t>-сбор информации;</w:t>
      </w:r>
    </w:p>
    <w:p w14:paraId="10D3A203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Italic" w:hAnsi="Times New Roman" w:cs="Times New Roman"/>
          <w:sz w:val="24"/>
          <w:szCs w:val="24"/>
          <w:lang w:eastAsia="ar-SA"/>
        </w:rPr>
        <w:t>-передача информации (устным, письменным, цифровым способами);</w:t>
      </w:r>
    </w:p>
    <w:p w14:paraId="21FB1420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-самостоятельно выделять и формулировать познавательную цель;</w:t>
      </w:r>
    </w:p>
    <w:p w14:paraId="383FCA98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-контролировать и оценивать процесс и результат деятельности;</w:t>
      </w:r>
    </w:p>
    <w:p w14:paraId="024C0130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 xml:space="preserve">-сравнение; </w:t>
      </w:r>
    </w:p>
    <w:p w14:paraId="38D64B5B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-построение рассуждения.</w:t>
      </w:r>
    </w:p>
    <w:p w14:paraId="1015AF64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-начальные навыки умения формулировать и удерживать учебную задачу;</w:t>
      </w:r>
    </w:p>
    <w:p w14:paraId="2AF644D4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Italic" w:hAnsi="Times New Roman" w:cs="Times New Roman"/>
          <w:i/>
          <w:sz w:val="24"/>
          <w:szCs w:val="24"/>
          <w:lang w:eastAsia="ar-SA"/>
        </w:rPr>
        <w:t>-</w:t>
      </w: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умение выполнять учебные действия в устной форме;</w:t>
      </w:r>
    </w:p>
    <w:p w14:paraId="44BB4704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-использовать речь для регуляции своего действия;</w:t>
      </w:r>
    </w:p>
    <w:p w14:paraId="5FA041AA" w14:textId="77777777" w:rsidR="00316230" w:rsidRPr="00E3495D" w:rsidRDefault="00316230" w:rsidP="00E3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3EF1A" w14:textId="77777777" w:rsidR="00316230" w:rsidRPr="00E3495D" w:rsidRDefault="00316230" w:rsidP="00E34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E3495D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Предметные результаты (минимальный уровень)</w:t>
      </w:r>
    </w:p>
    <w:p w14:paraId="0BF871D8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-работать в группе, учитывать мнения партнеров, отличные от собственных;</w:t>
      </w:r>
    </w:p>
    <w:p w14:paraId="55342430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-обращаться за помощью;</w:t>
      </w:r>
    </w:p>
    <w:p w14:paraId="4C5D3288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-формулировать свои затруднения;</w:t>
      </w:r>
    </w:p>
    <w:p w14:paraId="2E68773B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sz w:val="24"/>
          <w:szCs w:val="24"/>
          <w:lang w:eastAsia="ar-SA"/>
        </w:rPr>
        <w:t xml:space="preserve">-предлагать помощь и сотрудничество; </w:t>
      </w:r>
    </w:p>
    <w:p w14:paraId="78B2D484" w14:textId="77777777" w:rsidR="002E2963" w:rsidRPr="00E3495D" w:rsidRDefault="002E2963" w:rsidP="00E349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kern w:val="1"/>
          <w:sz w:val="24"/>
          <w:szCs w:val="24"/>
          <w:lang w:eastAsia="hi-IN" w:bidi="hi-IN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3495D">
        <w:rPr>
          <w:rFonts w:ascii="Times New Roman" w:eastAsia="NewtonCSanPin-Regular" w:hAnsi="Times New Roman" w:cs="Times New Roman"/>
          <w:kern w:val="1"/>
          <w:sz w:val="24"/>
          <w:szCs w:val="24"/>
          <w:lang w:eastAsia="hi-IN" w:bidi="hi-IN"/>
        </w:rPr>
        <w:t>слушать собеседника;</w:t>
      </w:r>
    </w:p>
    <w:p w14:paraId="7F8FD418" w14:textId="77777777" w:rsidR="002E2963" w:rsidRPr="00E3495D" w:rsidRDefault="002E2963" w:rsidP="00E3495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NewtonCSanPin-Regular" w:hAnsi="Times New Roman" w:cs="Times New Roman"/>
          <w:kern w:val="1"/>
          <w:sz w:val="24"/>
          <w:szCs w:val="24"/>
          <w:lang w:eastAsia="hi-IN" w:bidi="hi-IN"/>
        </w:rPr>
        <w:t>-</w:t>
      </w: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адекватно оценивать собственное поведение и поведение окружающих.</w:t>
      </w:r>
    </w:p>
    <w:p w14:paraId="4BC89E92" w14:textId="77777777" w:rsidR="003A3279" w:rsidRPr="00E3495D" w:rsidRDefault="003A3279" w:rsidP="00AC2A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  <w:r w:rsidRPr="00E3495D"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  <w:t>Базовые учебные действия.</w:t>
      </w:r>
    </w:p>
    <w:p w14:paraId="6A7818A2" w14:textId="77777777" w:rsidR="003A3279" w:rsidRPr="00E3495D" w:rsidRDefault="003A3279" w:rsidP="00E349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E3495D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-входить и выходить из учебного помещения со звонком; </w:t>
      </w:r>
    </w:p>
    <w:p w14:paraId="1C55F7A3" w14:textId="77777777" w:rsidR="003A3279" w:rsidRPr="00E3495D" w:rsidRDefault="003A3279" w:rsidP="00E349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E3495D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-ориентироваться в пространстве класса (зала, учебного помещения), пользоваться  учебной мебелью; </w:t>
      </w:r>
    </w:p>
    <w:p w14:paraId="2909FA90" w14:textId="77777777" w:rsidR="003A3279" w:rsidRPr="00E3495D" w:rsidRDefault="003A3279" w:rsidP="00E349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E3495D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-адекватно использовать ритуалы школьного поведения (поднимать руку, вставать и выходить из-за парты и т. д.); </w:t>
      </w:r>
    </w:p>
    <w:p w14:paraId="7EDE31B0" w14:textId="77777777" w:rsidR="003A3279" w:rsidRPr="00E3495D" w:rsidRDefault="003A3279" w:rsidP="00E349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E3495D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-принимать цели и произвольно включаться в деятельность; </w:t>
      </w:r>
    </w:p>
    <w:p w14:paraId="2D2522CD" w14:textId="7FFFA607" w:rsidR="003A3279" w:rsidRDefault="003A3279" w:rsidP="00E349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E3495D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-передвигаться по школе, находить свой класс, другие необходимые помещения</w:t>
      </w:r>
      <w:r w:rsidRPr="00E3495D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</w:p>
    <w:p w14:paraId="0D914A44" w14:textId="77777777" w:rsidR="00E121A0" w:rsidRPr="00E3495D" w:rsidRDefault="00E121A0" w:rsidP="00E349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14:paraId="04B4E1AD" w14:textId="77777777" w:rsidR="00316230" w:rsidRPr="00E3495D" w:rsidRDefault="00316230" w:rsidP="002B2B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495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3495D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</w:t>
      </w:r>
    </w:p>
    <w:p w14:paraId="2A425D1A" w14:textId="77777777" w:rsidR="00D617C9" w:rsidRPr="00E3495D" w:rsidRDefault="00D617C9" w:rsidP="00E3495D">
      <w:pPr>
        <w:pStyle w:val="a8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14:paraId="4EFA6B36" w14:textId="77777777" w:rsidR="00D617C9" w:rsidRPr="00E3495D" w:rsidRDefault="00D617C9" w:rsidP="00E3495D">
      <w:pPr>
        <w:pStyle w:val="a8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14:paraId="77EFDC5E" w14:textId="19DABF96" w:rsidR="00D617C9" w:rsidRPr="00E121A0" w:rsidRDefault="00D617C9" w:rsidP="00E3495D">
      <w:pPr>
        <w:pStyle w:val="a8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</w:t>
      </w:r>
      <w:r w:rsidR="00AC2AD7">
        <w:rPr>
          <w:rFonts w:ascii="Times New Roman" w:eastAsia="Calibri" w:hAnsi="Times New Roman" w:cs="Times New Roman"/>
          <w:sz w:val="24"/>
          <w:szCs w:val="24"/>
        </w:rPr>
        <w:t>1</w:t>
      </w:r>
      <w:r w:rsidRPr="00E3495D">
        <w:rPr>
          <w:rFonts w:ascii="Times New Roman" w:eastAsia="Calibri" w:hAnsi="Times New Roman" w:cs="Times New Roman"/>
          <w:sz w:val="24"/>
          <w:szCs w:val="24"/>
        </w:rPr>
        <w:t xml:space="preserve">) Краевого государственного бюджетного общеобразовательного учреждения «Канская школа» (ФГОС О у/о – </w:t>
      </w:r>
      <w:r w:rsidR="00AC2AD7">
        <w:rPr>
          <w:rFonts w:ascii="Times New Roman" w:eastAsia="Calibri" w:hAnsi="Times New Roman" w:cs="Times New Roman"/>
          <w:sz w:val="24"/>
          <w:szCs w:val="24"/>
        </w:rPr>
        <w:t>1</w:t>
      </w:r>
      <w:r w:rsidRPr="00E3495D">
        <w:rPr>
          <w:rFonts w:ascii="Times New Roman" w:eastAsia="Calibri" w:hAnsi="Times New Roman" w:cs="Times New Roman"/>
          <w:sz w:val="24"/>
          <w:szCs w:val="24"/>
        </w:rPr>
        <w:t xml:space="preserve"> вариант).</w:t>
      </w:r>
    </w:p>
    <w:p w14:paraId="77F4AFC3" w14:textId="77777777" w:rsidR="00E121A0" w:rsidRPr="00E121A0" w:rsidRDefault="00E121A0" w:rsidP="00E121A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5F59D" w14:textId="77777777" w:rsidR="00D35AC0" w:rsidRPr="00AC2AD7" w:rsidRDefault="00262A10" w:rsidP="002B2B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5C0C5E6D" w14:textId="77777777" w:rsidR="00D617C9" w:rsidRPr="00E3495D" w:rsidRDefault="00D617C9" w:rsidP="00E3495D">
      <w:pPr>
        <w:numPr>
          <w:ilvl w:val="0"/>
          <w:numId w:val="1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Горвиц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 Развивающие игровые программы для дошкольников. Информатика и образование. № 4, 1990.</w:t>
      </w:r>
    </w:p>
    <w:p w14:paraId="618F65FE" w14:textId="77777777" w:rsidR="00D617C9" w:rsidRPr="00E3495D" w:rsidRDefault="00D617C9" w:rsidP="00E3495D">
      <w:pPr>
        <w:numPr>
          <w:ilvl w:val="0"/>
          <w:numId w:val="1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Дуванов А., </w:t>
      </w: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Зайдельман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Я, </w:t>
      </w: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Первин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Ю., </w:t>
      </w: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Гольцман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 </w:t>
      </w: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Роботландия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курс </w:t>
      </w: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иформатики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младших школьников. Информатика и образование. № 5, 1989.</w:t>
      </w:r>
    </w:p>
    <w:p w14:paraId="5548BEC7" w14:textId="77777777" w:rsidR="00D617C9" w:rsidRPr="00E3495D" w:rsidRDefault="00D617C9" w:rsidP="00E3495D">
      <w:pPr>
        <w:numPr>
          <w:ilvl w:val="0"/>
          <w:numId w:val="1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Духнякова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В.Л., </w:t>
      </w: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Мылова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И.Б. Информатика в младших классах. – Л.: Институт усовершенствования учителей, 1992.</w:t>
      </w:r>
    </w:p>
    <w:p w14:paraId="62CBBBA5" w14:textId="77777777" w:rsidR="00D617C9" w:rsidRPr="00E3495D" w:rsidRDefault="00D617C9" w:rsidP="00E3495D">
      <w:pPr>
        <w:numPr>
          <w:ilvl w:val="0"/>
          <w:numId w:val="1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Ершов А.П., Звенигородский Г.А. Информатика.  Информатика и образование. № 3, 1987.</w:t>
      </w:r>
    </w:p>
    <w:p w14:paraId="3CEAA399" w14:textId="77777777" w:rsidR="00D617C9" w:rsidRPr="00E3495D" w:rsidRDefault="00D617C9" w:rsidP="00E3495D">
      <w:pPr>
        <w:numPr>
          <w:ilvl w:val="0"/>
          <w:numId w:val="1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Русакова О.А. Информатика: уроки развития. Материалы для занятий с учениками начальной школы. Информатика (приложение к газете «Первое сентября»). №№31, 32.</w:t>
      </w:r>
    </w:p>
    <w:p w14:paraId="10930BB0" w14:textId="77777777" w:rsidR="00D617C9" w:rsidRPr="00E3495D" w:rsidRDefault="00D617C9" w:rsidP="00E3495D">
      <w:pPr>
        <w:numPr>
          <w:ilvl w:val="0"/>
          <w:numId w:val="1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Яковлева Е.И., </w:t>
      </w: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Сопрунов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С.Ф. Проекты по информатике в начальной школе. Информатика и образование. № 7, 1998.</w:t>
      </w:r>
    </w:p>
    <w:p w14:paraId="74341003" w14:textId="77777777" w:rsidR="00D617C9" w:rsidRPr="00E3495D" w:rsidRDefault="00D617C9" w:rsidP="00E3495D">
      <w:pPr>
        <w:numPr>
          <w:ilvl w:val="0"/>
          <w:numId w:val="1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Агафонова И.Н. Учимся думать. Сборник занимательных логических задач, тестов  и упражнений. Учебное пособие. – СПб: </w:t>
      </w: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МиМ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Экспресс, 1996.</w:t>
      </w:r>
    </w:p>
    <w:p w14:paraId="0C574252" w14:textId="77777777" w:rsidR="00D617C9" w:rsidRPr="00E3495D" w:rsidRDefault="00D617C9" w:rsidP="00E3495D">
      <w:pPr>
        <w:numPr>
          <w:ilvl w:val="0"/>
          <w:numId w:val="1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Фурсина О.В. Развивать фантазию, творческие способности. Математика и конструирование. Начальная школа. № 6, 1995.</w:t>
      </w:r>
    </w:p>
    <w:p w14:paraId="0A9807C1" w14:textId="77777777" w:rsidR="00D617C9" w:rsidRPr="002B2B15" w:rsidRDefault="00D617C9" w:rsidP="00E3495D">
      <w:pPr>
        <w:numPr>
          <w:ilvl w:val="0"/>
          <w:numId w:val="1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>Чутчева</w:t>
      </w:r>
      <w:proofErr w:type="spellEnd"/>
      <w:r w:rsidRPr="00E349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Е.Б. Занимательные задачи по математике для младших школьников. Учебное пособие. – Москва: ВЛАДОС, 1996.</w:t>
      </w:r>
    </w:p>
    <w:p w14:paraId="056E20ED" w14:textId="77777777" w:rsidR="00D617C9" w:rsidRPr="00E3495D" w:rsidRDefault="00D617C9" w:rsidP="00E349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1E535" w14:textId="77777777" w:rsidR="00D617C9" w:rsidRPr="00E3495D" w:rsidRDefault="00D35AC0" w:rsidP="00E349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14:paraId="16F31C8A" w14:textId="77777777" w:rsidR="00D617C9" w:rsidRPr="00E3495D" w:rsidRDefault="00D617C9" w:rsidP="00E349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95D">
        <w:rPr>
          <w:rFonts w:ascii="Times New Roman" w:hAnsi="Times New Roman" w:cs="Times New Roman"/>
          <w:b/>
          <w:sz w:val="24"/>
          <w:szCs w:val="24"/>
        </w:rPr>
        <w:t>1.</w:t>
      </w:r>
      <w:r w:rsidR="00D35AC0" w:rsidRPr="00E3495D">
        <w:rPr>
          <w:rFonts w:ascii="Times New Roman" w:hAnsi="Times New Roman" w:cs="Times New Roman"/>
          <w:sz w:val="24"/>
          <w:szCs w:val="24"/>
        </w:rPr>
        <w:t>Библиотечный фонд исходя из КТП</w:t>
      </w:r>
      <w:r w:rsidR="003334CC" w:rsidRPr="00E3495D">
        <w:rPr>
          <w:rFonts w:ascii="Times New Roman" w:hAnsi="Times New Roman" w:cs="Times New Roman"/>
          <w:sz w:val="24"/>
          <w:szCs w:val="24"/>
        </w:rPr>
        <w:t>.</w:t>
      </w:r>
    </w:p>
    <w:p w14:paraId="079A9E65" w14:textId="77777777" w:rsidR="00D617C9" w:rsidRPr="00E3495D" w:rsidRDefault="00D617C9" w:rsidP="00E349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2.Операционная системе </w:t>
      </w:r>
      <w:r w:rsidRPr="00E3495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MSWindows</w:t>
      </w: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2007</w:t>
      </w:r>
    </w:p>
    <w:p w14:paraId="51BB4E60" w14:textId="77777777" w:rsidR="00D617C9" w:rsidRPr="00E3495D" w:rsidRDefault="00D617C9" w:rsidP="00E34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3.Графический редактор </w:t>
      </w:r>
      <w:r w:rsidRPr="00E3495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MSPaint</w:t>
      </w:r>
    </w:p>
    <w:p w14:paraId="19BA8FDF" w14:textId="77777777" w:rsidR="00D617C9" w:rsidRPr="00E3495D" w:rsidRDefault="00D617C9" w:rsidP="00E34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4.Текстовый редактор </w:t>
      </w:r>
      <w:r w:rsidRPr="00E3495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MSWord</w:t>
      </w: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2010</w:t>
      </w:r>
    </w:p>
    <w:p w14:paraId="252E0D12" w14:textId="77777777" w:rsidR="00D617C9" w:rsidRPr="00E3495D" w:rsidRDefault="00D617C9" w:rsidP="00E349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5.Редактор </w:t>
      </w:r>
      <w:proofErr w:type="spellStart"/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>PoverPoint</w:t>
      </w:r>
      <w:proofErr w:type="spellEnd"/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2010</w:t>
      </w:r>
    </w:p>
    <w:p w14:paraId="72B821B6" w14:textId="77777777" w:rsidR="00D617C9" w:rsidRPr="00E3495D" w:rsidRDefault="00D617C9" w:rsidP="00E34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eastAsia="Times New Roman" w:hAnsi="Times New Roman" w:cs="Times New Roman"/>
          <w:sz w:val="24"/>
          <w:szCs w:val="24"/>
          <w:lang w:eastAsia="ar-SA"/>
        </w:rPr>
        <w:t>6.Сеть Интернет</w:t>
      </w:r>
    </w:p>
    <w:p w14:paraId="1CF22979" w14:textId="77777777" w:rsidR="00D617C9" w:rsidRPr="00E3495D" w:rsidRDefault="00D617C9" w:rsidP="00E349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95D">
        <w:rPr>
          <w:rFonts w:ascii="Times New Roman" w:hAnsi="Times New Roman" w:cs="Times New Roman"/>
          <w:b/>
          <w:sz w:val="24"/>
          <w:szCs w:val="24"/>
        </w:rPr>
        <w:t>7.</w:t>
      </w:r>
      <w:r w:rsidR="00D35AC0" w:rsidRPr="00E3495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14:paraId="112DBF3B" w14:textId="5A138863" w:rsidR="00D617C9" w:rsidRPr="00E3495D" w:rsidRDefault="00D617C9" w:rsidP="00E349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95D">
        <w:rPr>
          <w:rFonts w:ascii="Times New Roman" w:hAnsi="Times New Roman" w:cs="Times New Roman"/>
          <w:b/>
          <w:sz w:val="24"/>
          <w:szCs w:val="24"/>
        </w:rPr>
        <w:t>8.</w:t>
      </w:r>
      <w:r w:rsidR="00D35AC0" w:rsidRPr="00E3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 класса: ученические столы с комплектом стульев, стол учительский, шкафы для хранения учебников, дидактических материалов, пособий и пр. </w:t>
      </w:r>
    </w:p>
    <w:p w14:paraId="230DFDB9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6ACB5A07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1649A4BF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224203F0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599DCBC7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159F76F9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21A3F498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29EB1F4C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3C1C634D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281A5FC2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16D866B4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06E8B6F9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28C02F0C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6FD9A8DD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0C300765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299870C1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582A6564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6D809FE4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1019DA6E" w14:textId="77777777" w:rsidR="00237FAB" w:rsidRPr="00E3495D" w:rsidRDefault="00237FAB" w:rsidP="00D24513">
      <w:pPr>
        <w:pStyle w:val="a4"/>
        <w:rPr>
          <w:b/>
        </w:rPr>
      </w:pPr>
    </w:p>
    <w:p w14:paraId="4ADD7571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2CEF54D5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74962E9E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408748ED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21058ABC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6CA81195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06B75F51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43D06657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2CF2EF20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7ECC5817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005C76C6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76454CB0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5B9BF612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093BFB9E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5D307F2A" w14:textId="77777777" w:rsidR="00237FAB" w:rsidRPr="00E3495D" w:rsidRDefault="00237FAB" w:rsidP="00E3495D">
      <w:pPr>
        <w:pStyle w:val="a4"/>
        <w:jc w:val="center"/>
        <w:rPr>
          <w:b/>
        </w:rPr>
      </w:pPr>
    </w:p>
    <w:p w14:paraId="288B52E3" w14:textId="77777777" w:rsidR="00237FAB" w:rsidRPr="00E3495D" w:rsidRDefault="00237FAB" w:rsidP="00E34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7A623" w14:textId="77777777" w:rsidR="00F2797D" w:rsidRPr="00E3495D" w:rsidRDefault="00F2797D" w:rsidP="00E3495D">
      <w:pPr>
        <w:pStyle w:val="a4"/>
        <w:tabs>
          <w:tab w:val="left" w:pos="3900"/>
        </w:tabs>
        <w:rPr>
          <w:b/>
        </w:rPr>
      </w:pPr>
    </w:p>
    <w:p w14:paraId="4EAD2DC2" w14:textId="77777777" w:rsidR="00F2797D" w:rsidRPr="00E3495D" w:rsidRDefault="00F2797D" w:rsidP="00E3495D">
      <w:pPr>
        <w:pStyle w:val="a4"/>
        <w:tabs>
          <w:tab w:val="left" w:pos="3900"/>
        </w:tabs>
        <w:rPr>
          <w:b/>
        </w:rPr>
      </w:pPr>
    </w:p>
    <w:p w14:paraId="64C14949" w14:textId="77777777" w:rsidR="00F2797D" w:rsidRPr="00E3495D" w:rsidRDefault="00F2797D" w:rsidP="00E3495D">
      <w:pPr>
        <w:pStyle w:val="a4"/>
        <w:tabs>
          <w:tab w:val="left" w:pos="3900"/>
        </w:tabs>
        <w:rPr>
          <w:b/>
        </w:rPr>
      </w:pPr>
    </w:p>
    <w:p w14:paraId="66255F3E" w14:textId="77777777" w:rsidR="00F2797D" w:rsidRPr="00E3495D" w:rsidRDefault="00F2797D" w:rsidP="00E3495D">
      <w:pPr>
        <w:pStyle w:val="a4"/>
        <w:tabs>
          <w:tab w:val="left" w:pos="3900"/>
        </w:tabs>
        <w:rPr>
          <w:b/>
        </w:rPr>
      </w:pPr>
    </w:p>
    <w:p w14:paraId="42C3B2AD" w14:textId="77777777" w:rsidR="00F2797D" w:rsidRPr="00E3495D" w:rsidRDefault="00F2797D" w:rsidP="00E3495D">
      <w:pPr>
        <w:pStyle w:val="a4"/>
        <w:tabs>
          <w:tab w:val="left" w:pos="3900"/>
        </w:tabs>
        <w:rPr>
          <w:b/>
        </w:rPr>
      </w:pPr>
    </w:p>
    <w:p w14:paraId="68AA78ED" w14:textId="77777777" w:rsidR="00F2797D" w:rsidRPr="00E3495D" w:rsidRDefault="00F2797D" w:rsidP="00E3495D">
      <w:pPr>
        <w:pStyle w:val="a4"/>
        <w:tabs>
          <w:tab w:val="left" w:pos="3900"/>
        </w:tabs>
        <w:rPr>
          <w:b/>
        </w:rPr>
      </w:pPr>
    </w:p>
    <w:p w14:paraId="6EEE1362" w14:textId="77777777" w:rsidR="00F2797D" w:rsidRPr="00E3495D" w:rsidRDefault="00F2797D" w:rsidP="00E3495D">
      <w:pPr>
        <w:pStyle w:val="a4"/>
        <w:tabs>
          <w:tab w:val="left" w:pos="3900"/>
        </w:tabs>
        <w:rPr>
          <w:b/>
        </w:rPr>
      </w:pPr>
    </w:p>
    <w:sectPr w:rsidR="00F2797D" w:rsidRPr="00E3495D" w:rsidSect="00F279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3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BA8633D"/>
    <w:multiLevelType w:val="hybridMultilevel"/>
    <w:tmpl w:val="CBD2AF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4F5377"/>
    <w:multiLevelType w:val="hybridMultilevel"/>
    <w:tmpl w:val="7562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9309A"/>
    <w:multiLevelType w:val="hybridMultilevel"/>
    <w:tmpl w:val="6D94691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2A19"/>
    <w:multiLevelType w:val="hybridMultilevel"/>
    <w:tmpl w:val="3CB0AE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82855"/>
    <w:multiLevelType w:val="hybridMultilevel"/>
    <w:tmpl w:val="FFE82B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2C58F2"/>
    <w:multiLevelType w:val="multilevel"/>
    <w:tmpl w:val="1C4C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2045C"/>
    <w:multiLevelType w:val="hybridMultilevel"/>
    <w:tmpl w:val="03FA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D42AF"/>
    <w:multiLevelType w:val="hybridMultilevel"/>
    <w:tmpl w:val="32DC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641AB"/>
    <w:multiLevelType w:val="multilevel"/>
    <w:tmpl w:val="F3C6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94907"/>
    <w:multiLevelType w:val="hybridMultilevel"/>
    <w:tmpl w:val="2848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9"/>
  </w:num>
  <w:num w:numId="5">
    <w:abstractNumId w:val="10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49"/>
    <w:rsid w:val="000236DA"/>
    <w:rsid w:val="00136AD3"/>
    <w:rsid w:val="001F4805"/>
    <w:rsid w:val="00200FB2"/>
    <w:rsid w:val="00237FAB"/>
    <w:rsid w:val="00262A10"/>
    <w:rsid w:val="002B2B15"/>
    <w:rsid w:val="002E2963"/>
    <w:rsid w:val="00316230"/>
    <w:rsid w:val="003334CC"/>
    <w:rsid w:val="00375748"/>
    <w:rsid w:val="003A3279"/>
    <w:rsid w:val="00405964"/>
    <w:rsid w:val="004257A0"/>
    <w:rsid w:val="004A107A"/>
    <w:rsid w:val="004D47E8"/>
    <w:rsid w:val="00596340"/>
    <w:rsid w:val="005D5849"/>
    <w:rsid w:val="00662438"/>
    <w:rsid w:val="006A3881"/>
    <w:rsid w:val="006B1C8A"/>
    <w:rsid w:val="006F7427"/>
    <w:rsid w:val="007744AB"/>
    <w:rsid w:val="008241ED"/>
    <w:rsid w:val="008D1D0A"/>
    <w:rsid w:val="009273FF"/>
    <w:rsid w:val="0093050E"/>
    <w:rsid w:val="009724FE"/>
    <w:rsid w:val="009D3D4B"/>
    <w:rsid w:val="009F6EB6"/>
    <w:rsid w:val="00A127B9"/>
    <w:rsid w:val="00A97EEF"/>
    <w:rsid w:val="00AC2AD7"/>
    <w:rsid w:val="00B34FB9"/>
    <w:rsid w:val="00C57EE3"/>
    <w:rsid w:val="00D24513"/>
    <w:rsid w:val="00D35AC0"/>
    <w:rsid w:val="00D617C9"/>
    <w:rsid w:val="00DE30CA"/>
    <w:rsid w:val="00E121A0"/>
    <w:rsid w:val="00E3495D"/>
    <w:rsid w:val="00E533B9"/>
    <w:rsid w:val="00F2797D"/>
    <w:rsid w:val="00FE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B18B"/>
  <w15:docId w15:val="{36ABC408-0193-4421-B4EF-A5261E27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basedOn w:val="a0"/>
    <w:link w:val="a4"/>
    <w:locked/>
    <w:rsid w:val="007744A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Normal (Web)"/>
    <w:basedOn w:val="a"/>
    <w:link w:val="a3"/>
    <w:unhideWhenUsed/>
    <w:rsid w:val="007744A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5">
    <w:name w:val="Table Grid"/>
    <w:basedOn w:val="a1"/>
    <w:rsid w:val="0077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97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3A3279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A32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cp:lastPrinted>2019-09-16T12:31:00Z</cp:lastPrinted>
  <dcterms:created xsi:type="dcterms:W3CDTF">2024-05-13T16:48:00Z</dcterms:created>
  <dcterms:modified xsi:type="dcterms:W3CDTF">2024-05-13T17:01:00Z</dcterms:modified>
</cp:coreProperties>
</file>